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7231"/>
        <w:gridCol w:w="1462"/>
      </w:tblGrid>
      <w:tr w:rsidR="00DD55A0" w:rsidRPr="00DD55A0" w:rsidTr="00DD55A0">
        <w:trPr>
          <w:trHeight w:val="465"/>
        </w:trPr>
        <w:tc>
          <w:tcPr>
            <w:tcW w:w="1412" w:type="dxa"/>
          </w:tcPr>
          <w:p w:rsidR="00DD55A0" w:rsidRPr="00DD55A0" w:rsidRDefault="00DD55A0" w:rsidP="00DD55A0">
            <w:pPr>
              <w:rPr>
                <w:rFonts w:ascii="Times New Roman" w:hAnsi="Times New Roman"/>
              </w:rPr>
            </w:pPr>
          </w:p>
        </w:tc>
        <w:tc>
          <w:tcPr>
            <w:tcW w:w="7231" w:type="dxa"/>
          </w:tcPr>
          <w:p w:rsidR="00DD55A0" w:rsidRPr="00DD55A0" w:rsidRDefault="006439DF" w:rsidP="00DD55A0">
            <w:pPr>
              <w:ind w:left="2689"/>
              <w:rPr>
                <w:rFonts w:ascii="Times New Roman" w:hAnsi="Times New Roman"/>
                <w:sz w:val="20"/>
              </w:rPr>
            </w:pPr>
            <w:r w:rsidRPr="006439DF">
              <w:rPr>
                <w:rFonts w:ascii="Times New Roman" w:eastAsia="Times New Roman" w:hAnsi="Times New Roman" w:cs="Times New Roman"/>
                <w:sz w:val="20"/>
                <w:szCs w:val="24"/>
                <w:lang w:val="it-IT" w:eastAsia="it-IT"/>
              </w:rPr>
            </w:r>
            <w:r w:rsidRPr="006439DF">
              <w:rPr>
                <w:rFonts w:ascii="Times New Roman" w:eastAsia="Times New Roman" w:hAnsi="Times New Roman" w:cs="Times New Roman"/>
                <w:sz w:val="20"/>
                <w:szCs w:val="24"/>
                <w:lang w:val="it-IT" w:eastAsia="it-IT"/>
              </w:rPr>
              <w:pict>
                <v:group id="_x0000_s1030" style="width:77.65pt;height:23.15pt;mso-position-horizontal-relative:char;mso-position-vertical-relative:line" coordsize="1553,46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alt="https://encrypted-tbn3.gstatic.com/images?q=tbn:ANd9GcTR_GUI5EPyOEK6um2kyg6eACYYnj1haXG9MxGdoujDVTj1_iFcOIaXlA" style="position:absolute;top:38;width:526;height:425">
                    <v:imagedata r:id="rId6" o:title=""/>
                  </v:shape>
                  <v:shape id="_x0000_s1032" type="#_x0000_t75" alt="https://encrypted-tbn0.gstatic.com/images?q=tbn:ANd9GcTvvDl_ebnd8odiydXufOqYKv4rCuxO9y-XeLVr3KtXGuZVxhtAHkt70A" style="position:absolute;left:526;width:401;height:463">
                    <v:imagedata r:id="rId7" o:title=""/>
                  </v:shape>
                  <v:shape id="_x0000_s1033" type="#_x0000_t75" alt="https://encrypted-tbn0.gstatic.com/images?q=tbn:ANd9GcRQa4AbY2jZfcTg4OuX6XQLSjLpy95-BAzjbZ8pHZhl1yzi16mQ-fOr80s" style="position:absolute;left:927;top:50;width:626;height:413">
                    <v:imagedata r:id="rId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462" w:type="dxa"/>
          </w:tcPr>
          <w:p w:rsidR="00DD55A0" w:rsidRPr="00DD55A0" w:rsidRDefault="00DD55A0" w:rsidP="00DD55A0">
            <w:pPr>
              <w:rPr>
                <w:rFonts w:ascii="Times New Roman" w:hAnsi="Times New Roman"/>
              </w:rPr>
            </w:pPr>
          </w:p>
        </w:tc>
      </w:tr>
      <w:tr w:rsidR="00DD55A0" w:rsidRPr="00DD55A0" w:rsidTr="00DD55A0">
        <w:trPr>
          <w:trHeight w:val="2015"/>
        </w:trPr>
        <w:tc>
          <w:tcPr>
            <w:tcW w:w="1412" w:type="dxa"/>
          </w:tcPr>
          <w:p w:rsidR="00DD55A0" w:rsidRPr="00DD55A0" w:rsidRDefault="00DD55A0" w:rsidP="00DD55A0">
            <w:pPr>
              <w:rPr>
                <w:rFonts w:ascii="Times New Roman" w:hAnsi="Times New Roman"/>
                <w:sz w:val="20"/>
              </w:rPr>
            </w:pPr>
          </w:p>
          <w:p w:rsidR="00DD55A0" w:rsidRPr="00DD55A0" w:rsidRDefault="00DD55A0" w:rsidP="00DD55A0">
            <w:pPr>
              <w:spacing w:before="5"/>
              <w:rPr>
                <w:rFonts w:ascii="Times New Roman" w:hAnsi="Times New Roman"/>
                <w:sz w:val="27"/>
              </w:rPr>
            </w:pPr>
          </w:p>
          <w:p w:rsidR="00DD55A0" w:rsidRPr="00DD55A0" w:rsidRDefault="00DD55A0" w:rsidP="00DD55A0">
            <w:pPr>
              <w:ind w:left="122"/>
              <w:rPr>
                <w:rFonts w:ascii="Times New Roman" w:hAnsi="Times New Roman"/>
                <w:sz w:val="20"/>
              </w:rPr>
            </w:pPr>
            <w:r w:rsidRPr="00DD55A0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516858" cy="489203"/>
                  <wp:effectExtent l="0" t="0" r="0" b="0"/>
                  <wp:docPr id="8" name="image4.jpeg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489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1" w:type="dxa"/>
          </w:tcPr>
          <w:p w:rsidR="00DD55A0" w:rsidRPr="00DD55A0" w:rsidRDefault="00DD55A0" w:rsidP="00DD55A0">
            <w:pPr>
              <w:spacing w:line="170" w:lineRule="exact"/>
              <w:ind w:left="1385" w:right="1672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MIUR</w:t>
            </w:r>
            <w:r w:rsidRPr="00DD55A0">
              <w:rPr>
                <w:rFonts w:ascii="Times New Roman" w:hAnsi="Times New Roman"/>
                <w:b/>
                <w:spacing w:val="-1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USR</w:t>
            </w:r>
            <w:r w:rsidRPr="00DD55A0">
              <w:rPr>
                <w:rFonts w:ascii="Times New Roman" w:hAnsi="Times New Roman"/>
                <w:b/>
                <w:spacing w:val="-1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CALABRIA</w:t>
            </w:r>
          </w:p>
          <w:p w:rsidR="00DD55A0" w:rsidRPr="00DD55A0" w:rsidRDefault="00DD55A0" w:rsidP="00DD55A0">
            <w:pPr>
              <w:ind w:left="1881" w:right="2166" w:hanging="6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Distretto Scolastico n. 17 di Amantea (CS)</w:t>
            </w:r>
            <w:r w:rsidRPr="00DD55A0">
              <w:rPr>
                <w:rFonts w:ascii="Times New Roman" w:hAnsi="Times New Roman"/>
                <w:b/>
                <w:spacing w:val="1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ISTITUTO</w:t>
            </w:r>
            <w:r w:rsidRPr="00DD55A0">
              <w:rPr>
                <w:rFonts w:ascii="Times New Roman" w:hAnsi="Times New Roman"/>
                <w:b/>
                <w:spacing w:val="75"/>
                <w:sz w:val="16"/>
                <w:lang w:val="it-IT"/>
              </w:rPr>
              <w:t xml:space="preserve"> </w:t>
            </w:r>
            <w:proofErr w:type="spellStart"/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DI</w:t>
            </w:r>
            <w:proofErr w:type="spellEnd"/>
            <w:r w:rsidRPr="00DD55A0">
              <w:rPr>
                <w:rFonts w:ascii="Times New Roman" w:hAnsi="Times New Roman"/>
                <w:b/>
                <w:spacing w:val="38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ISTRUZIONE  SUPERIORE</w:t>
            </w:r>
          </w:p>
          <w:p w:rsidR="00DD55A0" w:rsidRPr="00DD55A0" w:rsidRDefault="00DD55A0" w:rsidP="00DD55A0">
            <w:pPr>
              <w:spacing w:before="1"/>
              <w:ind w:left="1387" w:right="1672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Licei</w:t>
            </w:r>
            <w:proofErr w:type="gramStart"/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 xml:space="preserve"> :</w:t>
            </w:r>
            <w:proofErr w:type="gramEnd"/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 xml:space="preserve"> Scientifico – Scienze Umane – Scienze Applicate</w:t>
            </w:r>
            <w:r w:rsidRPr="00DD55A0">
              <w:rPr>
                <w:rFonts w:ascii="Times New Roman" w:hAnsi="Times New Roman"/>
                <w:b/>
                <w:spacing w:val="-37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Istituto</w:t>
            </w:r>
            <w:r w:rsidRPr="00DD55A0">
              <w:rPr>
                <w:rFonts w:ascii="Times New Roman" w:hAnsi="Times New Roman"/>
                <w:b/>
                <w:spacing w:val="-1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Professionale:</w:t>
            </w:r>
            <w:r w:rsidRPr="00DD55A0">
              <w:rPr>
                <w:rFonts w:ascii="Times New Roman" w:hAnsi="Times New Roman"/>
                <w:b/>
                <w:spacing w:val="-2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Odontotecnico</w:t>
            </w:r>
            <w:r w:rsidRPr="00DD55A0">
              <w:rPr>
                <w:rFonts w:ascii="Times New Roman" w:hAnsi="Times New Roman"/>
                <w:b/>
                <w:spacing w:val="1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–</w:t>
            </w:r>
            <w:r w:rsidRPr="00DD55A0">
              <w:rPr>
                <w:rFonts w:ascii="Times New Roman" w:hAnsi="Times New Roman"/>
                <w:b/>
                <w:spacing w:val="1"/>
                <w:sz w:val="16"/>
                <w:lang w:val="it-IT"/>
              </w:rPr>
              <w:t xml:space="preserve"> </w:t>
            </w:r>
            <w:proofErr w:type="spellStart"/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G.A.E.</w:t>
            </w:r>
            <w:proofErr w:type="spellEnd"/>
          </w:p>
          <w:p w:rsidR="00DD55A0" w:rsidRPr="00DD55A0" w:rsidRDefault="00DD55A0" w:rsidP="00DD55A0">
            <w:pPr>
              <w:ind w:left="691" w:right="978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 xml:space="preserve">Istituto Tecnico: Chimica, M. </w:t>
            </w:r>
            <w:proofErr w:type="spellStart"/>
            <w:proofErr w:type="gramStart"/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e.B.</w:t>
            </w:r>
            <w:proofErr w:type="spellEnd"/>
            <w:proofErr w:type="gramEnd"/>
            <w:r w:rsidRPr="00DD55A0">
              <w:rPr>
                <w:rFonts w:ascii="Times New Roman" w:hAnsi="Times New Roman"/>
                <w:b/>
                <w:spacing w:val="1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 xml:space="preserve">– </w:t>
            </w:r>
            <w:proofErr w:type="spellStart"/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Amm.Fin.Marketing</w:t>
            </w:r>
            <w:proofErr w:type="spellEnd"/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 xml:space="preserve"> – Elettronico – Nautico</w:t>
            </w:r>
            <w:r w:rsidRPr="00DD55A0">
              <w:rPr>
                <w:rFonts w:ascii="Times New Roman" w:hAnsi="Times New Roman"/>
                <w:b/>
                <w:spacing w:val="-37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 xml:space="preserve">Via </w:t>
            </w:r>
            <w:proofErr w:type="spellStart"/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S.Antonio</w:t>
            </w:r>
            <w:proofErr w:type="spellEnd"/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 xml:space="preserve"> –</w:t>
            </w:r>
            <w:r w:rsidRPr="00DD55A0">
              <w:rPr>
                <w:rFonts w:ascii="Times New Roman" w:hAnsi="Times New Roman"/>
                <w:b/>
                <w:spacing w:val="-2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Loc.</w:t>
            </w:r>
            <w:r w:rsidRPr="00DD55A0">
              <w:rPr>
                <w:rFonts w:ascii="Times New Roman" w:hAnsi="Times New Roman"/>
                <w:b/>
                <w:spacing w:val="1"/>
                <w:sz w:val="16"/>
                <w:lang w:val="it-IT"/>
              </w:rPr>
              <w:t xml:space="preserve"> </w:t>
            </w:r>
            <w:proofErr w:type="spellStart"/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S.Procopio</w:t>
            </w:r>
            <w:proofErr w:type="spellEnd"/>
            <w:r w:rsidRPr="00DD55A0">
              <w:rPr>
                <w:rFonts w:ascii="Times New Roman" w:hAnsi="Times New Roman"/>
                <w:b/>
                <w:spacing w:val="-1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- 87032</w:t>
            </w:r>
            <w:r w:rsidRPr="00DD55A0">
              <w:rPr>
                <w:rFonts w:ascii="Times New Roman" w:hAnsi="Times New Roman"/>
                <w:b/>
                <w:spacing w:val="3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u w:val="single"/>
                <w:lang w:val="it-IT"/>
              </w:rPr>
              <w:t>AMANTEA</w:t>
            </w:r>
            <w:r w:rsidRPr="00DD55A0">
              <w:rPr>
                <w:rFonts w:ascii="Times New Roman" w:hAnsi="Times New Roman"/>
                <w:b/>
                <w:spacing w:val="-1"/>
                <w:sz w:val="16"/>
                <w:u w:val="single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(CS)</w:t>
            </w:r>
          </w:p>
          <w:p w:rsidR="00DD55A0" w:rsidRPr="00DD55A0" w:rsidRDefault="00DD55A0" w:rsidP="00DD55A0">
            <w:pPr>
              <w:ind w:left="1387" w:right="1672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  <w:r w:rsidRPr="00DD55A0">
              <w:rPr>
                <w:rFonts w:ascii="Wingdings" w:hAnsi="Wingdings"/>
                <w:sz w:val="16"/>
              </w:rPr>
              <w:t></w:t>
            </w:r>
            <w:r w:rsidRPr="00DD55A0">
              <w:rPr>
                <w:rFonts w:ascii="Times New Roman" w:hAnsi="Times New Roman"/>
                <w:spacing w:val="-4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Centralino</w:t>
            </w:r>
            <w:r w:rsidRPr="00DD55A0">
              <w:rPr>
                <w:rFonts w:ascii="Times New Roman" w:hAnsi="Times New Roman"/>
                <w:b/>
                <w:spacing w:val="30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0982/</w:t>
            </w:r>
            <w:r w:rsidRPr="00DD55A0">
              <w:rPr>
                <w:rFonts w:ascii="Times New Roman" w:hAnsi="Times New Roman"/>
                <w:b/>
                <w:spacing w:val="-6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41969</w:t>
            </w:r>
            <w:r w:rsidRPr="00DD55A0">
              <w:rPr>
                <w:rFonts w:ascii="Times New Roman" w:hAnsi="Times New Roman"/>
                <w:b/>
                <w:spacing w:val="-4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–</w:t>
            </w:r>
            <w:r w:rsidRPr="00DD55A0">
              <w:rPr>
                <w:rFonts w:ascii="Times New Roman" w:hAnsi="Times New Roman"/>
                <w:b/>
                <w:spacing w:val="-3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Sito:</w:t>
            </w:r>
            <w:hyperlink r:id="rId10">
              <w:r w:rsidRPr="00DD55A0">
                <w:rPr>
                  <w:rFonts w:ascii="Times New Roman" w:hAnsi="Times New Roman"/>
                  <w:b/>
                  <w:sz w:val="16"/>
                  <w:lang w:val="it-IT"/>
                </w:rPr>
                <w:t>www.iispoloamantea.edu.it</w:t>
              </w:r>
            </w:hyperlink>
            <w:r w:rsidRPr="00DD55A0">
              <w:rPr>
                <w:rFonts w:ascii="Times New Roman" w:hAnsi="Times New Roman"/>
                <w:b/>
                <w:spacing w:val="-37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E-mail:</w:t>
            </w:r>
            <w:r w:rsidRPr="00DD55A0">
              <w:rPr>
                <w:rFonts w:ascii="Times New Roman" w:hAnsi="Times New Roman"/>
                <w:b/>
                <w:spacing w:val="-1"/>
                <w:sz w:val="16"/>
                <w:lang w:val="it-IT"/>
              </w:rPr>
              <w:t xml:space="preserve"> </w:t>
            </w:r>
            <w:hyperlink r:id="rId11">
              <w:r w:rsidRPr="00DD55A0">
                <w:rPr>
                  <w:rFonts w:ascii="Times New Roman" w:hAnsi="Times New Roman"/>
                  <w:b/>
                  <w:color w:val="0000FF"/>
                  <w:sz w:val="16"/>
                  <w:u w:val="single" w:color="0000FF"/>
                  <w:lang w:val="it-IT"/>
                </w:rPr>
                <w:t>CSIS014008@istruzione.it</w:t>
              </w:r>
            </w:hyperlink>
          </w:p>
          <w:p w:rsidR="00DD55A0" w:rsidRPr="00DD55A0" w:rsidRDefault="00DD55A0" w:rsidP="00DD55A0">
            <w:pPr>
              <w:spacing w:line="182" w:lineRule="exact"/>
              <w:ind w:left="1982" w:right="2271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Posta.</w:t>
            </w:r>
            <w:r w:rsidRPr="00DD55A0">
              <w:rPr>
                <w:rFonts w:ascii="Times New Roman" w:hAnsi="Times New Roman"/>
                <w:b/>
                <w:spacing w:val="-7"/>
                <w:sz w:val="16"/>
                <w:lang w:val="it-IT"/>
              </w:rPr>
              <w:t xml:space="preserve"> </w:t>
            </w:r>
            <w:proofErr w:type="spellStart"/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Cert</w:t>
            </w:r>
            <w:proofErr w:type="spellEnd"/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.:</w:t>
            </w:r>
            <w:r w:rsidRPr="00DD55A0">
              <w:rPr>
                <w:rFonts w:ascii="Times New Roman" w:hAnsi="Times New Roman"/>
                <w:b/>
                <w:spacing w:val="-8"/>
                <w:sz w:val="16"/>
                <w:lang w:val="it-IT"/>
              </w:rPr>
              <w:t xml:space="preserve"> </w:t>
            </w:r>
            <w:hyperlink r:id="rId12">
              <w:r w:rsidRPr="00DD55A0">
                <w:rPr>
                  <w:rFonts w:ascii="Times New Roman" w:hAnsi="Times New Roman"/>
                  <w:b/>
                  <w:color w:val="0000FF"/>
                  <w:sz w:val="16"/>
                  <w:u w:val="single" w:color="0000FF"/>
                  <w:lang w:val="it-IT"/>
                </w:rPr>
                <w:t>CSIS014008@pec.istruzione.it</w:t>
              </w:r>
            </w:hyperlink>
            <w:r w:rsidRPr="00DD55A0">
              <w:rPr>
                <w:rFonts w:ascii="Times New Roman" w:hAnsi="Times New Roman"/>
                <w:b/>
                <w:color w:val="0000FF"/>
                <w:spacing w:val="-37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Codice Fiscale</w:t>
            </w:r>
            <w:r w:rsidRPr="00DD55A0">
              <w:rPr>
                <w:rFonts w:ascii="Times New Roman" w:hAnsi="Times New Roman"/>
                <w:b/>
                <w:spacing w:val="-2"/>
                <w:sz w:val="16"/>
                <w:lang w:val="it-IT"/>
              </w:rPr>
              <w:t xml:space="preserve"> </w:t>
            </w:r>
            <w:r w:rsidRPr="00DD55A0">
              <w:rPr>
                <w:rFonts w:ascii="Times New Roman" w:hAnsi="Times New Roman"/>
                <w:b/>
                <w:sz w:val="16"/>
                <w:lang w:val="it-IT"/>
              </w:rPr>
              <w:t>86002100781</w:t>
            </w:r>
          </w:p>
        </w:tc>
        <w:tc>
          <w:tcPr>
            <w:tcW w:w="1462" w:type="dxa"/>
          </w:tcPr>
          <w:p w:rsidR="00DD55A0" w:rsidRPr="00DD55A0" w:rsidRDefault="00DD55A0" w:rsidP="00DD55A0">
            <w:pPr>
              <w:rPr>
                <w:rFonts w:ascii="Times New Roman" w:hAnsi="Times New Roman"/>
                <w:sz w:val="20"/>
                <w:lang w:val="it-IT"/>
              </w:rPr>
            </w:pPr>
          </w:p>
          <w:p w:rsidR="00DD55A0" w:rsidRPr="00DD55A0" w:rsidRDefault="00DD55A0" w:rsidP="00DD55A0">
            <w:pPr>
              <w:spacing w:before="3" w:after="1"/>
              <w:rPr>
                <w:rFonts w:ascii="Times New Roman" w:hAnsi="Times New Roman"/>
                <w:sz w:val="28"/>
                <w:lang w:val="it-IT"/>
              </w:rPr>
            </w:pPr>
          </w:p>
          <w:p w:rsidR="00DD55A0" w:rsidRPr="00DD55A0" w:rsidRDefault="00DD55A0" w:rsidP="00DD55A0">
            <w:pPr>
              <w:ind w:left="114"/>
              <w:rPr>
                <w:rFonts w:ascii="Times New Roman" w:hAnsi="Times New Roman"/>
                <w:sz w:val="20"/>
              </w:rPr>
            </w:pPr>
            <w:r w:rsidRPr="00DD55A0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584681" cy="561975"/>
                  <wp:effectExtent l="0" t="0" r="0" b="0"/>
                  <wp:docPr id="9" name="image5.jpeg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681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B6B" w:rsidRPr="000C2B6B" w:rsidRDefault="000C2B6B" w:rsidP="000C2B6B">
      <w:pPr>
        <w:widowControl w:val="0"/>
        <w:tabs>
          <w:tab w:val="left" w:pos="2824"/>
          <w:tab w:val="left" w:pos="6982"/>
        </w:tabs>
        <w:autoSpaceDE w:val="0"/>
        <w:autoSpaceDN w:val="0"/>
        <w:spacing w:before="89"/>
        <w:rPr>
          <w:rFonts w:ascii="Times New Roman" w:hAnsi="Times New Roman"/>
          <w:lang w:eastAsia="en-US"/>
        </w:rPr>
      </w:pPr>
      <w:r w:rsidRPr="000C2B6B">
        <w:rPr>
          <w:rFonts w:ascii="Times New Roman" w:hAnsi="Times New Roman"/>
          <w:lang w:eastAsia="en-US"/>
        </w:rPr>
        <w:t>PROT. N. 0001</w:t>
      </w:r>
      <w:r>
        <w:rPr>
          <w:rFonts w:ascii="Times New Roman" w:hAnsi="Times New Roman"/>
          <w:lang w:eastAsia="en-US"/>
        </w:rPr>
        <w:t>297</w:t>
      </w:r>
      <w:r w:rsidRPr="000C2B6B">
        <w:rPr>
          <w:rFonts w:ascii="Times New Roman" w:hAnsi="Times New Roman"/>
          <w:lang w:eastAsia="en-US"/>
        </w:rPr>
        <w:t xml:space="preserve"> </w:t>
      </w:r>
      <w:r w:rsidRPr="000C2B6B">
        <w:rPr>
          <w:rFonts w:ascii="Times New Roman" w:hAnsi="Times New Roman"/>
          <w:b/>
          <w:bCs/>
          <w:i/>
          <w:iCs/>
          <w:lang w:eastAsia="en-US"/>
        </w:rPr>
        <w:t>IV.5.1</w:t>
      </w:r>
      <w:proofErr w:type="gramStart"/>
      <w:r w:rsidRPr="000C2B6B">
        <w:rPr>
          <w:rFonts w:ascii="Times New Roman" w:hAnsi="Times New Roman"/>
          <w:b/>
          <w:bCs/>
          <w:i/>
          <w:iCs/>
          <w:lang w:eastAsia="en-US"/>
        </w:rPr>
        <w:t> </w:t>
      </w:r>
      <w:r>
        <w:rPr>
          <w:rFonts w:ascii="Times New Roman" w:hAnsi="Times New Roman"/>
          <w:b/>
          <w:bCs/>
          <w:i/>
          <w:iCs/>
          <w:lang w:eastAsia="en-US"/>
        </w:rPr>
        <w:t xml:space="preserve">  </w:t>
      </w:r>
      <w:r w:rsidR="00590045">
        <w:rPr>
          <w:rFonts w:ascii="Times New Roman" w:hAnsi="Times New Roman"/>
          <w:b/>
          <w:bCs/>
          <w:i/>
          <w:iCs/>
          <w:lang w:eastAsia="en-US"/>
        </w:rPr>
        <w:t xml:space="preserve">            </w:t>
      </w:r>
      <w:proofErr w:type="gramEnd"/>
      <w:r w:rsidRPr="000C2B6B">
        <w:rPr>
          <w:rFonts w:ascii="Times New Roman" w:hAnsi="Times New Roman"/>
          <w:lang w:eastAsia="en-US"/>
        </w:rPr>
        <w:tab/>
        <w:t>Amantea,</w:t>
      </w:r>
      <w:r w:rsidRPr="000C2B6B">
        <w:rPr>
          <w:rFonts w:ascii="Times New Roman" w:hAnsi="Times New Roman"/>
          <w:spacing w:val="2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03</w:t>
      </w:r>
      <w:r w:rsidRPr="000C2B6B">
        <w:rPr>
          <w:rFonts w:ascii="Times New Roman" w:hAnsi="Times New Roman"/>
          <w:spacing w:val="2"/>
          <w:lang w:eastAsia="en-US"/>
        </w:rPr>
        <w:t xml:space="preserve"> </w:t>
      </w:r>
      <w:r>
        <w:rPr>
          <w:rFonts w:ascii="Times New Roman" w:hAnsi="Times New Roman"/>
          <w:spacing w:val="2"/>
          <w:lang w:eastAsia="en-US"/>
        </w:rPr>
        <w:t>marzo</w:t>
      </w:r>
      <w:r w:rsidRPr="000C2B6B">
        <w:rPr>
          <w:rFonts w:ascii="Times New Roman" w:hAnsi="Times New Roman"/>
          <w:lang w:eastAsia="en-US"/>
        </w:rPr>
        <w:t xml:space="preserve"> 2022</w:t>
      </w:r>
    </w:p>
    <w:p w:rsidR="00590045" w:rsidRDefault="00590045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>A tutti i docenti</w:t>
      </w: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>Agli Assistenti Tecnici dei Laboratori di Informatica</w:t>
      </w:r>
      <w:proofErr w:type="gramStart"/>
      <w:r w:rsidRPr="00413989">
        <w:rPr>
          <w:rFonts w:ascii="Times New Roman" w:hAnsi="Times New Roman"/>
          <w:b/>
        </w:rPr>
        <w:t xml:space="preserve">  </w:t>
      </w:r>
      <w:proofErr w:type="gramEnd"/>
    </w:p>
    <w:p w:rsidR="005D51C4" w:rsidRPr="00413989" w:rsidRDefault="0075541A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Agli alunni interessati</w:t>
      </w: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>SEDE</w:t>
      </w:r>
    </w:p>
    <w:p w:rsidR="0075541A" w:rsidRDefault="0075541A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75541A" w:rsidRPr="00523110" w:rsidRDefault="0075541A" w:rsidP="002F2B6A">
      <w:pPr>
        <w:tabs>
          <w:tab w:val="left" w:pos="6975"/>
        </w:tabs>
        <w:rPr>
          <w:rFonts w:ascii="Times New Roman" w:hAnsi="Times New Roman"/>
        </w:rPr>
      </w:pPr>
      <w:r w:rsidRPr="00590045">
        <w:rPr>
          <w:rFonts w:ascii="Times New Roman" w:hAnsi="Times New Roman"/>
          <w:b/>
        </w:rPr>
        <w:t>Oggetto</w:t>
      </w:r>
      <w:r w:rsidRPr="00523110">
        <w:rPr>
          <w:rFonts w:ascii="Times New Roman" w:hAnsi="Times New Roman"/>
        </w:rPr>
        <w:t>: Recupero pro</w:t>
      </w:r>
      <w:r w:rsidR="00523110">
        <w:rPr>
          <w:rFonts w:ascii="Times New Roman" w:hAnsi="Times New Roman"/>
        </w:rPr>
        <w:t>va</w:t>
      </w:r>
      <w:r w:rsidRPr="00523110">
        <w:rPr>
          <w:rFonts w:ascii="Times New Roman" w:hAnsi="Times New Roman"/>
        </w:rPr>
        <w:t xml:space="preserve"> INVALSI alunni assenti</w:t>
      </w:r>
      <w:r w:rsidR="00590045">
        <w:rPr>
          <w:rFonts w:ascii="Times New Roman" w:hAnsi="Times New Roman"/>
        </w:rPr>
        <w:t>.</w:t>
      </w:r>
      <w:r w:rsidR="00523110">
        <w:rPr>
          <w:rFonts w:ascii="Times New Roman" w:hAnsi="Times New Roman"/>
        </w:rPr>
        <w:t xml:space="preserve"> </w:t>
      </w:r>
    </w:p>
    <w:p w:rsidR="0075541A" w:rsidRPr="00523110" w:rsidRDefault="0075541A" w:rsidP="002F2B6A">
      <w:pPr>
        <w:tabs>
          <w:tab w:val="left" w:pos="6975"/>
        </w:tabs>
        <w:rPr>
          <w:rFonts w:ascii="Times New Roman" w:hAnsi="Times New Roman"/>
        </w:rPr>
      </w:pPr>
    </w:p>
    <w:p w:rsidR="00523110" w:rsidRPr="00523110" w:rsidRDefault="00523110" w:rsidP="002F2B6A">
      <w:pPr>
        <w:tabs>
          <w:tab w:val="left" w:pos="6975"/>
        </w:tabs>
        <w:rPr>
          <w:rFonts w:ascii="Times New Roman" w:hAnsi="Times New Roman"/>
        </w:rPr>
      </w:pPr>
      <w:r w:rsidRPr="00523110">
        <w:rPr>
          <w:rFonts w:ascii="Times New Roman" w:hAnsi="Times New Roman"/>
        </w:rPr>
        <w:t xml:space="preserve">Gli studenti delle classi quinte che sono </w:t>
      </w:r>
      <w:proofErr w:type="gramStart"/>
      <w:r w:rsidRPr="00523110">
        <w:rPr>
          <w:rFonts w:ascii="Times New Roman" w:hAnsi="Times New Roman"/>
        </w:rPr>
        <w:t>risultati</w:t>
      </w:r>
      <w:proofErr w:type="gramEnd"/>
      <w:r w:rsidRPr="00523110">
        <w:rPr>
          <w:rFonts w:ascii="Times New Roman" w:hAnsi="Times New Roman"/>
        </w:rPr>
        <w:t xml:space="preserve"> assenti alle prove Invalsi di matematica,  italiano e inglese  recupereranno tali prove</w:t>
      </w:r>
      <w:r>
        <w:rPr>
          <w:rFonts w:ascii="Times New Roman" w:hAnsi="Times New Roman"/>
        </w:rPr>
        <w:t xml:space="preserve"> come da calendario</w:t>
      </w:r>
      <w:r w:rsidRPr="00523110">
        <w:rPr>
          <w:rFonts w:ascii="Times New Roman" w:hAnsi="Times New Roman"/>
        </w:rPr>
        <w:t xml:space="preserve"> sottostante:</w:t>
      </w:r>
    </w:p>
    <w:p w:rsidR="0075541A" w:rsidRDefault="0075541A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1418"/>
        <w:gridCol w:w="1454"/>
        <w:gridCol w:w="1753"/>
        <w:gridCol w:w="2847"/>
      </w:tblGrid>
      <w:tr w:rsidR="00523110" w:rsidTr="00523110">
        <w:tc>
          <w:tcPr>
            <w:tcW w:w="9848" w:type="dxa"/>
            <w:gridSpan w:val="6"/>
            <w:shd w:val="clear" w:color="auto" w:fill="auto"/>
          </w:tcPr>
          <w:p w:rsidR="00523110" w:rsidRPr="00523110" w:rsidRDefault="00523110" w:rsidP="00523110">
            <w:pPr>
              <w:jc w:val="center"/>
              <w:rPr>
                <w:b/>
              </w:rPr>
            </w:pPr>
            <w:r w:rsidRPr="00523110">
              <w:rPr>
                <w:b/>
              </w:rPr>
              <w:t>CALENDARIO RECUPERO PROVE INVALSI ALUNNI ASSENTI</w:t>
            </w:r>
          </w:p>
        </w:tc>
      </w:tr>
      <w:tr w:rsidR="0075541A" w:rsidTr="000C2B6B">
        <w:tc>
          <w:tcPr>
            <w:tcW w:w="1242" w:type="dxa"/>
            <w:shd w:val="clear" w:color="auto" w:fill="auto"/>
          </w:tcPr>
          <w:p w:rsidR="0075541A" w:rsidRDefault="00523110" w:rsidP="00F736A8">
            <w:proofErr w:type="spellStart"/>
            <w:r>
              <w:t>Labor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75541A" w:rsidRDefault="000C2B6B" w:rsidP="00F736A8">
            <w:r>
              <w:t xml:space="preserve">Classe </w:t>
            </w:r>
          </w:p>
        </w:tc>
        <w:tc>
          <w:tcPr>
            <w:tcW w:w="1418" w:type="dxa"/>
          </w:tcPr>
          <w:p w:rsidR="0075541A" w:rsidRDefault="000C2B6B" w:rsidP="00F736A8">
            <w:r>
              <w:t>Giorno</w:t>
            </w:r>
          </w:p>
        </w:tc>
        <w:tc>
          <w:tcPr>
            <w:tcW w:w="1454" w:type="dxa"/>
          </w:tcPr>
          <w:p w:rsidR="0075541A" w:rsidRDefault="000C2B6B" w:rsidP="00F736A8">
            <w:r>
              <w:t>Orario</w:t>
            </w:r>
          </w:p>
        </w:tc>
        <w:tc>
          <w:tcPr>
            <w:tcW w:w="1753" w:type="dxa"/>
            <w:shd w:val="clear" w:color="auto" w:fill="auto"/>
          </w:tcPr>
          <w:p w:rsidR="0075541A" w:rsidRDefault="000C2B6B" w:rsidP="00F736A8">
            <w:r>
              <w:t>Discipline</w:t>
            </w:r>
          </w:p>
        </w:tc>
        <w:tc>
          <w:tcPr>
            <w:tcW w:w="2847" w:type="dxa"/>
          </w:tcPr>
          <w:p w:rsidR="0075541A" w:rsidRDefault="0075541A" w:rsidP="00F736A8">
            <w:r>
              <w:t xml:space="preserve">Alunni </w:t>
            </w:r>
          </w:p>
        </w:tc>
      </w:tr>
      <w:tr w:rsidR="0075541A" w:rsidTr="000C2B6B">
        <w:tc>
          <w:tcPr>
            <w:tcW w:w="1242" w:type="dxa"/>
            <w:shd w:val="clear" w:color="auto" w:fill="auto"/>
          </w:tcPr>
          <w:p w:rsidR="0075541A" w:rsidRDefault="0075541A" w:rsidP="00F736A8">
            <w:r>
              <w:t>1</w:t>
            </w:r>
            <w:proofErr w:type="gramStart"/>
            <w:r>
              <w:t xml:space="preserve">   </w:t>
            </w:r>
            <w:proofErr w:type="gramEnd"/>
            <w:r>
              <w:t>Guido</w:t>
            </w:r>
          </w:p>
        </w:tc>
        <w:tc>
          <w:tcPr>
            <w:tcW w:w="1134" w:type="dxa"/>
            <w:shd w:val="clear" w:color="auto" w:fill="auto"/>
          </w:tcPr>
          <w:p w:rsidR="0075541A" w:rsidRDefault="0075541A" w:rsidP="00F736A8">
            <w:r>
              <w:t>5D-5B</w:t>
            </w:r>
          </w:p>
        </w:tc>
        <w:tc>
          <w:tcPr>
            <w:tcW w:w="1418" w:type="dxa"/>
          </w:tcPr>
          <w:p w:rsidR="0075541A" w:rsidRDefault="0075541A" w:rsidP="00F736A8">
            <w:pPr>
              <w:rPr>
                <w:b/>
              </w:rPr>
            </w:pPr>
            <w:r>
              <w:rPr>
                <w:b/>
              </w:rPr>
              <w:t>7/03/22</w:t>
            </w:r>
          </w:p>
        </w:tc>
        <w:tc>
          <w:tcPr>
            <w:tcW w:w="1454" w:type="dxa"/>
          </w:tcPr>
          <w:p w:rsidR="0075541A" w:rsidRDefault="0075541A" w:rsidP="00F736A8">
            <w:pPr>
              <w:rPr>
                <w:b/>
              </w:rPr>
            </w:pP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  <w:p w:rsidR="0075541A" w:rsidRDefault="0075541A" w:rsidP="00F736A8"/>
        </w:tc>
        <w:tc>
          <w:tcPr>
            <w:tcW w:w="1753" w:type="dxa"/>
            <w:shd w:val="clear" w:color="auto" w:fill="auto"/>
          </w:tcPr>
          <w:p w:rsidR="0075541A" w:rsidRDefault="0075541A" w:rsidP="00F736A8">
            <w:r>
              <w:t>ITALIANO</w:t>
            </w:r>
          </w:p>
        </w:tc>
        <w:tc>
          <w:tcPr>
            <w:tcW w:w="2847" w:type="dxa"/>
          </w:tcPr>
          <w:p w:rsidR="0075541A" w:rsidRDefault="0075541A" w:rsidP="00F736A8">
            <w:r>
              <w:t xml:space="preserve">MANNARINO L. -RIZKI S. </w:t>
            </w:r>
          </w:p>
        </w:tc>
      </w:tr>
      <w:tr w:rsidR="0075541A" w:rsidTr="000C2B6B">
        <w:tc>
          <w:tcPr>
            <w:tcW w:w="1242" w:type="dxa"/>
            <w:shd w:val="clear" w:color="auto" w:fill="auto"/>
          </w:tcPr>
          <w:p w:rsidR="0075541A" w:rsidRDefault="0075541A" w:rsidP="00F736A8">
            <w:r>
              <w:t>1</w:t>
            </w:r>
            <w:proofErr w:type="gramStart"/>
            <w:r>
              <w:t xml:space="preserve">   </w:t>
            </w:r>
            <w:proofErr w:type="gramEnd"/>
            <w:r>
              <w:t>Guido</w:t>
            </w:r>
          </w:p>
        </w:tc>
        <w:tc>
          <w:tcPr>
            <w:tcW w:w="1134" w:type="dxa"/>
            <w:shd w:val="clear" w:color="auto" w:fill="auto"/>
          </w:tcPr>
          <w:p w:rsidR="0075541A" w:rsidRDefault="0075541A" w:rsidP="00F736A8">
            <w:r>
              <w:t>5B</w:t>
            </w:r>
          </w:p>
        </w:tc>
        <w:tc>
          <w:tcPr>
            <w:tcW w:w="1418" w:type="dxa"/>
          </w:tcPr>
          <w:p w:rsidR="0075541A" w:rsidRDefault="0075541A" w:rsidP="00F736A8">
            <w:pPr>
              <w:rPr>
                <w:b/>
              </w:rPr>
            </w:pPr>
            <w:r>
              <w:rPr>
                <w:b/>
              </w:rPr>
              <w:t>7/03/22</w:t>
            </w:r>
          </w:p>
        </w:tc>
        <w:tc>
          <w:tcPr>
            <w:tcW w:w="1454" w:type="dxa"/>
          </w:tcPr>
          <w:p w:rsidR="0075541A" w:rsidRDefault="0075541A" w:rsidP="00F736A8">
            <w:pPr>
              <w:rPr>
                <w:b/>
              </w:rPr>
            </w:pP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  <w:p w:rsidR="0075541A" w:rsidRDefault="0075541A" w:rsidP="00F736A8"/>
        </w:tc>
        <w:tc>
          <w:tcPr>
            <w:tcW w:w="1753" w:type="dxa"/>
            <w:shd w:val="clear" w:color="auto" w:fill="auto"/>
          </w:tcPr>
          <w:p w:rsidR="0075541A" w:rsidRDefault="0075541A" w:rsidP="00F736A8">
            <w:r>
              <w:t>MATEMATICA</w:t>
            </w:r>
          </w:p>
        </w:tc>
        <w:tc>
          <w:tcPr>
            <w:tcW w:w="2847" w:type="dxa"/>
          </w:tcPr>
          <w:p w:rsidR="0075541A" w:rsidRDefault="0075541A" w:rsidP="00F736A8">
            <w:r>
              <w:t xml:space="preserve">OSSO F. </w:t>
            </w:r>
          </w:p>
        </w:tc>
      </w:tr>
      <w:tr w:rsidR="0075541A" w:rsidTr="000C2B6B">
        <w:tc>
          <w:tcPr>
            <w:tcW w:w="1242" w:type="dxa"/>
            <w:shd w:val="clear" w:color="auto" w:fill="auto"/>
          </w:tcPr>
          <w:p w:rsidR="0075541A" w:rsidRDefault="0075541A" w:rsidP="00F736A8">
            <w:r>
              <w:t>1</w:t>
            </w:r>
            <w:proofErr w:type="gramStart"/>
            <w:r>
              <w:t xml:space="preserve">   </w:t>
            </w:r>
            <w:proofErr w:type="gramEnd"/>
            <w:r>
              <w:t>Guido</w:t>
            </w:r>
          </w:p>
        </w:tc>
        <w:tc>
          <w:tcPr>
            <w:tcW w:w="1134" w:type="dxa"/>
            <w:shd w:val="clear" w:color="auto" w:fill="auto"/>
          </w:tcPr>
          <w:p w:rsidR="0075541A" w:rsidRDefault="0075541A" w:rsidP="00F736A8">
            <w:r>
              <w:t>5B-5D</w:t>
            </w:r>
          </w:p>
        </w:tc>
        <w:tc>
          <w:tcPr>
            <w:tcW w:w="1418" w:type="dxa"/>
          </w:tcPr>
          <w:p w:rsidR="0075541A" w:rsidRDefault="0075541A" w:rsidP="00F736A8">
            <w:r>
              <w:rPr>
                <w:b/>
              </w:rPr>
              <w:t>08/03/22</w:t>
            </w:r>
          </w:p>
        </w:tc>
        <w:tc>
          <w:tcPr>
            <w:tcW w:w="1454" w:type="dxa"/>
          </w:tcPr>
          <w:p w:rsidR="0075541A" w:rsidRDefault="0075541A" w:rsidP="00F736A8">
            <w:pPr>
              <w:rPr>
                <w:b/>
              </w:rPr>
            </w:pP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  <w:p w:rsidR="0075541A" w:rsidRDefault="0075541A" w:rsidP="00F736A8"/>
        </w:tc>
        <w:tc>
          <w:tcPr>
            <w:tcW w:w="1753" w:type="dxa"/>
            <w:shd w:val="clear" w:color="auto" w:fill="auto"/>
          </w:tcPr>
          <w:p w:rsidR="0075541A" w:rsidRDefault="0075541A" w:rsidP="00F736A8">
            <w:r>
              <w:t>MATEMATICA</w:t>
            </w:r>
          </w:p>
        </w:tc>
        <w:tc>
          <w:tcPr>
            <w:tcW w:w="2847" w:type="dxa"/>
          </w:tcPr>
          <w:p w:rsidR="0075541A" w:rsidRDefault="0075541A" w:rsidP="00F736A8">
            <w:r>
              <w:t>MANNARINO L. -RIZKI S.</w:t>
            </w:r>
          </w:p>
        </w:tc>
      </w:tr>
      <w:tr w:rsidR="0075541A" w:rsidTr="000C2B6B">
        <w:tc>
          <w:tcPr>
            <w:tcW w:w="1242" w:type="dxa"/>
            <w:shd w:val="clear" w:color="auto" w:fill="auto"/>
          </w:tcPr>
          <w:p w:rsidR="0075541A" w:rsidRDefault="0075541A" w:rsidP="00F736A8">
            <w:r>
              <w:t>1</w:t>
            </w:r>
            <w:proofErr w:type="gramStart"/>
            <w:r>
              <w:t xml:space="preserve">   </w:t>
            </w:r>
            <w:proofErr w:type="gramEnd"/>
            <w:r>
              <w:t>Guido</w:t>
            </w:r>
          </w:p>
        </w:tc>
        <w:tc>
          <w:tcPr>
            <w:tcW w:w="1134" w:type="dxa"/>
            <w:shd w:val="clear" w:color="auto" w:fill="auto"/>
          </w:tcPr>
          <w:p w:rsidR="0075541A" w:rsidRDefault="0075541A" w:rsidP="00F736A8">
            <w:r>
              <w:t>5B-5D</w:t>
            </w:r>
          </w:p>
        </w:tc>
        <w:tc>
          <w:tcPr>
            <w:tcW w:w="1418" w:type="dxa"/>
          </w:tcPr>
          <w:p w:rsidR="0075541A" w:rsidRDefault="0075541A" w:rsidP="00F736A8">
            <w:r>
              <w:rPr>
                <w:b/>
              </w:rPr>
              <w:t>08/03/22</w:t>
            </w:r>
          </w:p>
        </w:tc>
        <w:tc>
          <w:tcPr>
            <w:tcW w:w="1454" w:type="dxa"/>
          </w:tcPr>
          <w:p w:rsidR="0075541A" w:rsidRDefault="0075541A" w:rsidP="00F736A8">
            <w:pPr>
              <w:rPr>
                <w:b/>
              </w:rPr>
            </w:pP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  <w:p w:rsidR="0075541A" w:rsidRDefault="0075541A" w:rsidP="00F736A8"/>
        </w:tc>
        <w:tc>
          <w:tcPr>
            <w:tcW w:w="1753" w:type="dxa"/>
            <w:shd w:val="clear" w:color="auto" w:fill="auto"/>
          </w:tcPr>
          <w:p w:rsidR="0075541A" w:rsidRDefault="0075541A" w:rsidP="00F736A8">
            <w:r>
              <w:t>INGLESE</w:t>
            </w:r>
          </w:p>
        </w:tc>
        <w:tc>
          <w:tcPr>
            <w:tcW w:w="2847" w:type="dxa"/>
          </w:tcPr>
          <w:p w:rsidR="0075541A" w:rsidRDefault="0075541A" w:rsidP="00F736A8">
            <w:r>
              <w:t>MANNARINO L. -RIZKI S.</w:t>
            </w:r>
          </w:p>
        </w:tc>
      </w:tr>
      <w:tr w:rsidR="0075541A" w:rsidTr="000C2B6B">
        <w:tc>
          <w:tcPr>
            <w:tcW w:w="1242" w:type="dxa"/>
            <w:shd w:val="clear" w:color="auto" w:fill="auto"/>
          </w:tcPr>
          <w:p w:rsidR="0075541A" w:rsidRDefault="0075541A" w:rsidP="00F736A8">
            <w:r>
              <w:t>1</w:t>
            </w:r>
            <w:proofErr w:type="gramStart"/>
            <w:r>
              <w:t xml:space="preserve">   </w:t>
            </w:r>
            <w:proofErr w:type="gramEnd"/>
            <w:r>
              <w:t>Guido</w:t>
            </w:r>
          </w:p>
        </w:tc>
        <w:tc>
          <w:tcPr>
            <w:tcW w:w="1134" w:type="dxa"/>
            <w:shd w:val="clear" w:color="auto" w:fill="auto"/>
          </w:tcPr>
          <w:p w:rsidR="0075541A" w:rsidRDefault="0075541A" w:rsidP="00F736A8">
            <w:r>
              <w:t>5At</w:t>
            </w:r>
          </w:p>
        </w:tc>
        <w:tc>
          <w:tcPr>
            <w:tcW w:w="1418" w:type="dxa"/>
          </w:tcPr>
          <w:p w:rsidR="0075541A" w:rsidRDefault="0075541A" w:rsidP="00F736A8">
            <w:r>
              <w:rPr>
                <w:b/>
              </w:rPr>
              <w:t>09/03/22</w:t>
            </w:r>
          </w:p>
        </w:tc>
        <w:tc>
          <w:tcPr>
            <w:tcW w:w="1454" w:type="dxa"/>
          </w:tcPr>
          <w:p w:rsidR="0075541A" w:rsidRDefault="0075541A" w:rsidP="00F736A8">
            <w:pPr>
              <w:rPr>
                <w:b/>
              </w:rPr>
            </w:pP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  <w:p w:rsidR="0075541A" w:rsidRDefault="0075541A" w:rsidP="00F736A8"/>
        </w:tc>
        <w:tc>
          <w:tcPr>
            <w:tcW w:w="1753" w:type="dxa"/>
            <w:shd w:val="clear" w:color="auto" w:fill="auto"/>
          </w:tcPr>
          <w:p w:rsidR="0075541A" w:rsidRDefault="0075541A" w:rsidP="00F736A8">
            <w:r>
              <w:t>ITALIANO</w:t>
            </w:r>
          </w:p>
        </w:tc>
        <w:tc>
          <w:tcPr>
            <w:tcW w:w="2847" w:type="dxa"/>
          </w:tcPr>
          <w:p w:rsidR="0075541A" w:rsidRDefault="0075541A" w:rsidP="00F736A8">
            <w:r>
              <w:t>FORTE G.</w:t>
            </w:r>
          </w:p>
        </w:tc>
      </w:tr>
      <w:tr w:rsidR="0075541A" w:rsidTr="000C2B6B">
        <w:tc>
          <w:tcPr>
            <w:tcW w:w="1242" w:type="dxa"/>
            <w:shd w:val="clear" w:color="auto" w:fill="auto"/>
          </w:tcPr>
          <w:p w:rsidR="0075541A" w:rsidRDefault="0075541A" w:rsidP="00F736A8">
            <w:r>
              <w:t>1</w:t>
            </w:r>
            <w:proofErr w:type="gramStart"/>
            <w:r>
              <w:t xml:space="preserve">   </w:t>
            </w:r>
            <w:proofErr w:type="gramEnd"/>
            <w:r>
              <w:t>Guido</w:t>
            </w:r>
          </w:p>
        </w:tc>
        <w:tc>
          <w:tcPr>
            <w:tcW w:w="1134" w:type="dxa"/>
            <w:shd w:val="clear" w:color="auto" w:fill="auto"/>
          </w:tcPr>
          <w:p w:rsidR="0075541A" w:rsidRDefault="0075541A" w:rsidP="00F736A8">
            <w:r>
              <w:t>5At</w:t>
            </w:r>
          </w:p>
        </w:tc>
        <w:tc>
          <w:tcPr>
            <w:tcW w:w="1418" w:type="dxa"/>
          </w:tcPr>
          <w:p w:rsidR="0075541A" w:rsidRDefault="0075541A" w:rsidP="00F736A8">
            <w:r>
              <w:rPr>
                <w:b/>
              </w:rPr>
              <w:t>10/03/22</w:t>
            </w:r>
          </w:p>
        </w:tc>
        <w:tc>
          <w:tcPr>
            <w:tcW w:w="1454" w:type="dxa"/>
          </w:tcPr>
          <w:p w:rsidR="0075541A" w:rsidRDefault="0075541A" w:rsidP="00F736A8">
            <w:pPr>
              <w:rPr>
                <w:b/>
              </w:rPr>
            </w:pP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>
              <w:rPr>
                <w:b/>
              </w:rPr>
              <w:t>13.0</w:t>
            </w:r>
            <w:r w:rsidRPr="00BD1884">
              <w:rPr>
                <w:b/>
              </w:rPr>
              <w:t>0</w:t>
            </w:r>
          </w:p>
          <w:p w:rsidR="0075541A" w:rsidRDefault="0075541A" w:rsidP="00F736A8"/>
        </w:tc>
        <w:tc>
          <w:tcPr>
            <w:tcW w:w="1753" w:type="dxa"/>
            <w:shd w:val="clear" w:color="auto" w:fill="auto"/>
          </w:tcPr>
          <w:p w:rsidR="0075541A" w:rsidRDefault="0075541A" w:rsidP="00F736A8">
            <w:r>
              <w:t>INGLESE- MATEMATICA</w:t>
            </w:r>
          </w:p>
        </w:tc>
        <w:tc>
          <w:tcPr>
            <w:tcW w:w="2847" w:type="dxa"/>
          </w:tcPr>
          <w:p w:rsidR="0075541A" w:rsidRDefault="0075541A" w:rsidP="00F736A8">
            <w:r>
              <w:t>FORTE G.</w:t>
            </w:r>
          </w:p>
        </w:tc>
      </w:tr>
    </w:tbl>
    <w:p w:rsidR="00523110" w:rsidRDefault="00523110" w:rsidP="002F2B6A">
      <w:pPr>
        <w:tabs>
          <w:tab w:val="left" w:pos="6975"/>
        </w:tabs>
        <w:rPr>
          <w:rFonts w:ascii="Times New Roman" w:hAnsi="Times New Roman"/>
          <w:sz w:val="22"/>
          <w:szCs w:val="22"/>
        </w:rPr>
      </w:pPr>
    </w:p>
    <w:p w:rsidR="000C2B6B" w:rsidRDefault="000C2B6B" w:rsidP="002F2B6A">
      <w:pPr>
        <w:tabs>
          <w:tab w:val="left" w:pos="697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 ricorda che le prove INVALSI sono obbligatorie e che la finestra di somministrazione </w:t>
      </w:r>
      <w:proofErr w:type="gramStart"/>
      <w:r>
        <w:rPr>
          <w:rFonts w:ascii="Times New Roman" w:hAnsi="Times New Roman"/>
          <w:sz w:val="22"/>
          <w:szCs w:val="22"/>
        </w:rPr>
        <w:t>termina</w:t>
      </w:r>
      <w:proofErr w:type="gramEnd"/>
      <w:r>
        <w:rPr>
          <w:rFonts w:ascii="Times New Roman" w:hAnsi="Times New Roman"/>
          <w:sz w:val="22"/>
          <w:szCs w:val="22"/>
        </w:rPr>
        <w:t xml:space="preserve"> il 14 marzo</w:t>
      </w:r>
    </w:p>
    <w:p w:rsidR="000C2B6B" w:rsidRDefault="000C2B6B" w:rsidP="002F2B6A">
      <w:pPr>
        <w:tabs>
          <w:tab w:val="left" w:pos="6975"/>
        </w:tabs>
        <w:rPr>
          <w:rFonts w:ascii="Times New Roman" w:hAnsi="Times New Roman"/>
          <w:sz w:val="22"/>
          <w:szCs w:val="22"/>
        </w:rPr>
      </w:pPr>
    </w:p>
    <w:p w:rsidR="0075541A" w:rsidRPr="00523110" w:rsidRDefault="00523110" w:rsidP="002F2B6A">
      <w:pPr>
        <w:tabs>
          <w:tab w:val="left" w:pos="6975"/>
        </w:tabs>
        <w:rPr>
          <w:rFonts w:ascii="Times New Roman" w:hAnsi="Times New Roman"/>
          <w:sz w:val="22"/>
          <w:szCs w:val="22"/>
        </w:rPr>
      </w:pPr>
      <w:r w:rsidRPr="00523110">
        <w:rPr>
          <w:rFonts w:ascii="Times New Roman" w:hAnsi="Times New Roman"/>
          <w:sz w:val="22"/>
          <w:szCs w:val="22"/>
        </w:rPr>
        <w:t>Si ringrazia per la collaborazione.</w:t>
      </w:r>
    </w:p>
    <w:p w:rsidR="0075541A" w:rsidRPr="00523110" w:rsidRDefault="0075541A" w:rsidP="002F2B6A">
      <w:pPr>
        <w:tabs>
          <w:tab w:val="left" w:pos="6975"/>
        </w:tabs>
        <w:rPr>
          <w:rFonts w:ascii="Times New Roman" w:hAnsi="Times New Roman"/>
          <w:sz w:val="22"/>
          <w:szCs w:val="22"/>
        </w:rPr>
      </w:pPr>
    </w:p>
    <w:p w:rsidR="00C21BEC" w:rsidRPr="00523110" w:rsidRDefault="00C21BEC" w:rsidP="00C21BEC">
      <w:pPr>
        <w:jc w:val="right"/>
        <w:rPr>
          <w:b/>
        </w:rPr>
      </w:pPr>
      <w:r w:rsidRPr="00523110">
        <w:rPr>
          <w:b/>
        </w:rPr>
        <w:t xml:space="preserve">La Dirigente Scolastica </w:t>
      </w:r>
    </w:p>
    <w:p w:rsidR="00C21BEC" w:rsidRPr="00523110" w:rsidRDefault="00C21BEC" w:rsidP="00C21BEC">
      <w:pPr>
        <w:jc w:val="right"/>
        <w:rPr>
          <w:b/>
        </w:rPr>
      </w:pPr>
      <w:r w:rsidRPr="00523110">
        <w:rPr>
          <w:b/>
        </w:rPr>
        <w:t>Prof.ssa Angela De Carlo</w:t>
      </w:r>
    </w:p>
    <w:p w:rsidR="00092160" w:rsidRDefault="00C21BEC" w:rsidP="00C21BEC">
      <w:pPr>
        <w:jc w:val="right"/>
        <w:rPr>
          <w:rFonts w:ascii="Times New Roman" w:hAnsi="Times New Roman"/>
        </w:rPr>
      </w:pPr>
      <w:r>
        <w:t xml:space="preserve"> (Firma autografa sostituita a mezzo stampa ai sensi dell’ex art. </w:t>
      </w:r>
      <w:proofErr w:type="gramStart"/>
      <w:r>
        <w:t>3</w:t>
      </w:r>
      <w:proofErr w:type="gramEnd"/>
      <w:r>
        <w:t xml:space="preserve"> comma 2 </w:t>
      </w:r>
      <w:proofErr w:type="spellStart"/>
      <w:r>
        <w:t>D.lgs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39/93)</w:t>
      </w:r>
    </w:p>
    <w:sectPr w:rsidR="00092160" w:rsidSect="00E745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4223AEB"/>
    <w:multiLevelType w:val="hybridMultilevel"/>
    <w:tmpl w:val="0D9C7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15DEB"/>
    <w:multiLevelType w:val="hybridMultilevel"/>
    <w:tmpl w:val="B3AA1382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9397650"/>
    <w:multiLevelType w:val="hybridMultilevel"/>
    <w:tmpl w:val="8C7A9A50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39EF3CD7"/>
    <w:multiLevelType w:val="hybridMultilevel"/>
    <w:tmpl w:val="81C4BA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E4E5F"/>
    <w:multiLevelType w:val="hybridMultilevel"/>
    <w:tmpl w:val="D5F84DE0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43777905"/>
    <w:multiLevelType w:val="hybridMultilevel"/>
    <w:tmpl w:val="9F5C3AE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DA86861"/>
    <w:multiLevelType w:val="hybridMultilevel"/>
    <w:tmpl w:val="6276C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B35EB"/>
    <w:multiLevelType w:val="hybridMultilevel"/>
    <w:tmpl w:val="CD340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F1A42"/>
    <w:multiLevelType w:val="hybridMultilevel"/>
    <w:tmpl w:val="3B520336"/>
    <w:lvl w:ilvl="0" w:tplc="04100017">
      <w:start w:val="1"/>
      <w:numFmt w:val="lowerLetter"/>
      <w:lvlText w:val="%1)"/>
      <w:lvlJc w:val="left"/>
      <w:pPr>
        <w:ind w:left="1530" w:hanging="360"/>
      </w:p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7D8E06BB"/>
    <w:multiLevelType w:val="hybridMultilevel"/>
    <w:tmpl w:val="7B76C22A"/>
    <w:lvl w:ilvl="0" w:tplc="C41C1C0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7"/>
  </w:num>
  <w:num w:numId="11">
    <w:abstractNumId w:val="8"/>
  </w:num>
  <w:num w:numId="12">
    <w:abstractNumId w:val="14"/>
  </w:num>
  <w:num w:numId="13">
    <w:abstractNumId w:val="9"/>
  </w:num>
  <w:num w:numId="14">
    <w:abstractNumId w:val="12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316BC3"/>
    <w:rsid w:val="00010F89"/>
    <w:rsid w:val="00027C8D"/>
    <w:rsid w:val="00034CE0"/>
    <w:rsid w:val="000378C4"/>
    <w:rsid w:val="000446D2"/>
    <w:rsid w:val="00056683"/>
    <w:rsid w:val="00076532"/>
    <w:rsid w:val="00080257"/>
    <w:rsid w:val="000867C7"/>
    <w:rsid w:val="00092160"/>
    <w:rsid w:val="00094C2E"/>
    <w:rsid w:val="000A2A77"/>
    <w:rsid w:val="000A5AEC"/>
    <w:rsid w:val="000B3CD6"/>
    <w:rsid w:val="000B4018"/>
    <w:rsid w:val="000B55D1"/>
    <w:rsid w:val="000B6AD6"/>
    <w:rsid w:val="000C2B6B"/>
    <w:rsid w:val="000C54B7"/>
    <w:rsid w:val="000D237E"/>
    <w:rsid w:val="000D6FFB"/>
    <w:rsid w:val="000E10D6"/>
    <w:rsid w:val="000F080D"/>
    <w:rsid w:val="000F19E6"/>
    <w:rsid w:val="000F5CF5"/>
    <w:rsid w:val="00102A36"/>
    <w:rsid w:val="001060C6"/>
    <w:rsid w:val="0012001E"/>
    <w:rsid w:val="001226FC"/>
    <w:rsid w:val="00124A68"/>
    <w:rsid w:val="00127333"/>
    <w:rsid w:val="00131DDC"/>
    <w:rsid w:val="001371B9"/>
    <w:rsid w:val="00143E49"/>
    <w:rsid w:val="00153A8B"/>
    <w:rsid w:val="001622BF"/>
    <w:rsid w:val="001625CB"/>
    <w:rsid w:val="001878D8"/>
    <w:rsid w:val="0019591C"/>
    <w:rsid w:val="001B06B1"/>
    <w:rsid w:val="001B09DA"/>
    <w:rsid w:val="001B1413"/>
    <w:rsid w:val="001B33FD"/>
    <w:rsid w:val="001B4171"/>
    <w:rsid w:val="001B6665"/>
    <w:rsid w:val="001B7B6C"/>
    <w:rsid w:val="001E331E"/>
    <w:rsid w:val="001E33A4"/>
    <w:rsid w:val="00221A40"/>
    <w:rsid w:val="002366D7"/>
    <w:rsid w:val="00240676"/>
    <w:rsid w:val="00246AD6"/>
    <w:rsid w:val="00247579"/>
    <w:rsid w:val="0025085D"/>
    <w:rsid w:val="00251DAA"/>
    <w:rsid w:val="0027286B"/>
    <w:rsid w:val="00280014"/>
    <w:rsid w:val="0029507F"/>
    <w:rsid w:val="002A6537"/>
    <w:rsid w:val="002B1C44"/>
    <w:rsid w:val="002B2D60"/>
    <w:rsid w:val="002B2FE3"/>
    <w:rsid w:val="002B4461"/>
    <w:rsid w:val="002B57EF"/>
    <w:rsid w:val="002C0943"/>
    <w:rsid w:val="002C61A4"/>
    <w:rsid w:val="002D2967"/>
    <w:rsid w:val="002F2B6A"/>
    <w:rsid w:val="003009BA"/>
    <w:rsid w:val="003030CE"/>
    <w:rsid w:val="00316BC3"/>
    <w:rsid w:val="00320A09"/>
    <w:rsid w:val="003242EC"/>
    <w:rsid w:val="00324F7B"/>
    <w:rsid w:val="00332260"/>
    <w:rsid w:val="00334598"/>
    <w:rsid w:val="00342469"/>
    <w:rsid w:val="00342A97"/>
    <w:rsid w:val="00354075"/>
    <w:rsid w:val="00362098"/>
    <w:rsid w:val="00363E24"/>
    <w:rsid w:val="003720BB"/>
    <w:rsid w:val="00375F04"/>
    <w:rsid w:val="00380174"/>
    <w:rsid w:val="00380FC4"/>
    <w:rsid w:val="003819B0"/>
    <w:rsid w:val="00382DCA"/>
    <w:rsid w:val="00385196"/>
    <w:rsid w:val="003B08B9"/>
    <w:rsid w:val="003C253B"/>
    <w:rsid w:val="003C7D33"/>
    <w:rsid w:val="003E185B"/>
    <w:rsid w:val="003E22EE"/>
    <w:rsid w:val="003F41A9"/>
    <w:rsid w:val="00401BD1"/>
    <w:rsid w:val="00405008"/>
    <w:rsid w:val="00413989"/>
    <w:rsid w:val="0041462E"/>
    <w:rsid w:val="004147E1"/>
    <w:rsid w:val="00431667"/>
    <w:rsid w:val="004345F1"/>
    <w:rsid w:val="00435926"/>
    <w:rsid w:val="00454EB9"/>
    <w:rsid w:val="00456414"/>
    <w:rsid w:val="004571A6"/>
    <w:rsid w:val="004572DD"/>
    <w:rsid w:val="00460322"/>
    <w:rsid w:val="00461395"/>
    <w:rsid w:val="0047179A"/>
    <w:rsid w:val="00473869"/>
    <w:rsid w:val="0048111D"/>
    <w:rsid w:val="004845F2"/>
    <w:rsid w:val="00484B72"/>
    <w:rsid w:val="00485B5F"/>
    <w:rsid w:val="00487713"/>
    <w:rsid w:val="00490762"/>
    <w:rsid w:val="004921FD"/>
    <w:rsid w:val="004C33A0"/>
    <w:rsid w:val="004C5C25"/>
    <w:rsid w:val="004C7E9F"/>
    <w:rsid w:val="004C7EFB"/>
    <w:rsid w:val="004D181E"/>
    <w:rsid w:val="004E31E8"/>
    <w:rsid w:val="004E332B"/>
    <w:rsid w:val="004E4523"/>
    <w:rsid w:val="004F481C"/>
    <w:rsid w:val="004F60AE"/>
    <w:rsid w:val="004F7E5E"/>
    <w:rsid w:val="00504D9A"/>
    <w:rsid w:val="005073FD"/>
    <w:rsid w:val="005116AA"/>
    <w:rsid w:val="0051310E"/>
    <w:rsid w:val="00523110"/>
    <w:rsid w:val="005309F0"/>
    <w:rsid w:val="00532F18"/>
    <w:rsid w:val="00544FB4"/>
    <w:rsid w:val="005469D0"/>
    <w:rsid w:val="00546EE8"/>
    <w:rsid w:val="0056475E"/>
    <w:rsid w:val="00571721"/>
    <w:rsid w:val="0057417D"/>
    <w:rsid w:val="00590045"/>
    <w:rsid w:val="005930FB"/>
    <w:rsid w:val="00593DAE"/>
    <w:rsid w:val="005A008D"/>
    <w:rsid w:val="005A1F46"/>
    <w:rsid w:val="005A5789"/>
    <w:rsid w:val="005A7556"/>
    <w:rsid w:val="005B292B"/>
    <w:rsid w:val="005B6888"/>
    <w:rsid w:val="005C177C"/>
    <w:rsid w:val="005C7D7C"/>
    <w:rsid w:val="005D32F3"/>
    <w:rsid w:val="005D3D54"/>
    <w:rsid w:val="005D51C4"/>
    <w:rsid w:val="005D6BB9"/>
    <w:rsid w:val="005E0FB7"/>
    <w:rsid w:val="005E437C"/>
    <w:rsid w:val="005E606B"/>
    <w:rsid w:val="005E7AC2"/>
    <w:rsid w:val="005F57D5"/>
    <w:rsid w:val="005F5BE6"/>
    <w:rsid w:val="0060286B"/>
    <w:rsid w:val="006050C8"/>
    <w:rsid w:val="00611CDA"/>
    <w:rsid w:val="00617A99"/>
    <w:rsid w:val="0062748B"/>
    <w:rsid w:val="0064362C"/>
    <w:rsid w:val="006439DF"/>
    <w:rsid w:val="00645944"/>
    <w:rsid w:val="00656377"/>
    <w:rsid w:val="006652BE"/>
    <w:rsid w:val="006660A2"/>
    <w:rsid w:val="00666965"/>
    <w:rsid w:val="006678E1"/>
    <w:rsid w:val="0069161B"/>
    <w:rsid w:val="00691974"/>
    <w:rsid w:val="0069226B"/>
    <w:rsid w:val="006A3E02"/>
    <w:rsid w:val="006B048F"/>
    <w:rsid w:val="006B339C"/>
    <w:rsid w:val="006B4C1A"/>
    <w:rsid w:val="006B58AE"/>
    <w:rsid w:val="006C35C7"/>
    <w:rsid w:val="006E0065"/>
    <w:rsid w:val="006E388F"/>
    <w:rsid w:val="006F08B6"/>
    <w:rsid w:val="0070500A"/>
    <w:rsid w:val="00705257"/>
    <w:rsid w:val="00705DB4"/>
    <w:rsid w:val="00707F0A"/>
    <w:rsid w:val="00720A9C"/>
    <w:rsid w:val="007239A4"/>
    <w:rsid w:val="00732DEC"/>
    <w:rsid w:val="00740523"/>
    <w:rsid w:val="007442D4"/>
    <w:rsid w:val="007500FE"/>
    <w:rsid w:val="0075541A"/>
    <w:rsid w:val="00757411"/>
    <w:rsid w:val="00760211"/>
    <w:rsid w:val="00772B99"/>
    <w:rsid w:val="00772C12"/>
    <w:rsid w:val="00777085"/>
    <w:rsid w:val="00785F54"/>
    <w:rsid w:val="00786495"/>
    <w:rsid w:val="00790AB5"/>
    <w:rsid w:val="00794567"/>
    <w:rsid w:val="0079515F"/>
    <w:rsid w:val="00795667"/>
    <w:rsid w:val="007978F3"/>
    <w:rsid w:val="007A2EE3"/>
    <w:rsid w:val="007A6DB0"/>
    <w:rsid w:val="007B4D21"/>
    <w:rsid w:val="007C1A5A"/>
    <w:rsid w:val="007C634F"/>
    <w:rsid w:val="007D1050"/>
    <w:rsid w:val="007E42FF"/>
    <w:rsid w:val="007E497F"/>
    <w:rsid w:val="007E600E"/>
    <w:rsid w:val="007F034F"/>
    <w:rsid w:val="007F06C8"/>
    <w:rsid w:val="00802B80"/>
    <w:rsid w:val="00811B80"/>
    <w:rsid w:val="008137BD"/>
    <w:rsid w:val="00815EE3"/>
    <w:rsid w:val="00816CEE"/>
    <w:rsid w:val="00820471"/>
    <w:rsid w:val="008242F7"/>
    <w:rsid w:val="00826ADF"/>
    <w:rsid w:val="008452F2"/>
    <w:rsid w:val="00847146"/>
    <w:rsid w:val="0085165D"/>
    <w:rsid w:val="008673CC"/>
    <w:rsid w:val="008727B1"/>
    <w:rsid w:val="008802DC"/>
    <w:rsid w:val="00880F2C"/>
    <w:rsid w:val="008A555B"/>
    <w:rsid w:val="008A74C7"/>
    <w:rsid w:val="008B15F3"/>
    <w:rsid w:val="008B27C9"/>
    <w:rsid w:val="008C62FC"/>
    <w:rsid w:val="008C675C"/>
    <w:rsid w:val="008D19D5"/>
    <w:rsid w:val="008D2EB9"/>
    <w:rsid w:val="008E7D56"/>
    <w:rsid w:val="008F50CB"/>
    <w:rsid w:val="009102F8"/>
    <w:rsid w:val="00915A16"/>
    <w:rsid w:val="00915CE6"/>
    <w:rsid w:val="00920717"/>
    <w:rsid w:val="0093003A"/>
    <w:rsid w:val="00933E23"/>
    <w:rsid w:val="0093422E"/>
    <w:rsid w:val="009360D3"/>
    <w:rsid w:val="00937FAA"/>
    <w:rsid w:val="00941547"/>
    <w:rsid w:val="0096216E"/>
    <w:rsid w:val="009636F3"/>
    <w:rsid w:val="00966E8C"/>
    <w:rsid w:val="009715C6"/>
    <w:rsid w:val="009807A1"/>
    <w:rsid w:val="00983201"/>
    <w:rsid w:val="00992714"/>
    <w:rsid w:val="00995811"/>
    <w:rsid w:val="00996331"/>
    <w:rsid w:val="0099653B"/>
    <w:rsid w:val="009A1551"/>
    <w:rsid w:val="009A581D"/>
    <w:rsid w:val="009A7E60"/>
    <w:rsid w:val="009B3042"/>
    <w:rsid w:val="009B381F"/>
    <w:rsid w:val="009B6D97"/>
    <w:rsid w:val="009C0331"/>
    <w:rsid w:val="009C08DA"/>
    <w:rsid w:val="009C1FCC"/>
    <w:rsid w:val="009D2751"/>
    <w:rsid w:val="009D373D"/>
    <w:rsid w:val="009D5AE5"/>
    <w:rsid w:val="009E3B19"/>
    <w:rsid w:val="009F1914"/>
    <w:rsid w:val="009F3186"/>
    <w:rsid w:val="00A004E5"/>
    <w:rsid w:val="00A03121"/>
    <w:rsid w:val="00A11B24"/>
    <w:rsid w:val="00A27222"/>
    <w:rsid w:val="00A40B53"/>
    <w:rsid w:val="00A41E45"/>
    <w:rsid w:val="00A42A9F"/>
    <w:rsid w:val="00A44E71"/>
    <w:rsid w:val="00A471C6"/>
    <w:rsid w:val="00A54069"/>
    <w:rsid w:val="00A567A8"/>
    <w:rsid w:val="00A6093E"/>
    <w:rsid w:val="00A72A46"/>
    <w:rsid w:val="00A750E1"/>
    <w:rsid w:val="00A77038"/>
    <w:rsid w:val="00A77CED"/>
    <w:rsid w:val="00A83EAF"/>
    <w:rsid w:val="00A873F5"/>
    <w:rsid w:val="00A91233"/>
    <w:rsid w:val="00A95328"/>
    <w:rsid w:val="00A966FA"/>
    <w:rsid w:val="00A96B07"/>
    <w:rsid w:val="00A976F5"/>
    <w:rsid w:val="00AD6240"/>
    <w:rsid w:val="00AD69C2"/>
    <w:rsid w:val="00AD77B5"/>
    <w:rsid w:val="00AE5D1F"/>
    <w:rsid w:val="00B03C1B"/>
    <w:rsid w:val="00B05972"/>
    <w:rsid w:val="00B05A31"/>
    <w:rsid w:val="00B07ED4"/>
    <w:rsid w:val="00B16E88"/>
    <w:rsid w:val="00B176AB"/>
    <w:rsid w:val="00B203E7"/>
    <w:rsid w:val="00B279E9"/>
    <w:rsid w:val="00B30490"/>
    <w:rsid w:val="00B31636"/>
    <w:rsid w:val="00B31655"/>
    <w:rsid w:val="00B31D18"/>
    <w:rsid w:val="00B31D2F"/>
    <w:rsid w:val="00B358B7"/>
    <w:rsid w:val="00B36E5E"/>
    <w:rsid w:val="00B37685"/>
    <w:rsid w:val="00B3787C"/>
    <w:rsid w:val="00B424C7"/>
    <w:rsid w:val="00B42B3A"/>
    <w:rsid w:val="00B4381A"/>
    <w:rsid w:val="00B43DC4"/>
    <w:rsid w:val="00B52FD4"/>
    <w:rsid w:val="00B5487C"/>
    <w:rsid w:val="00B738EF"/>
    <w:rsid w:val="00B75B42"/>
    <w:rsid w:val="00B82E2F"/>
    <w:rsid w:val="00B8350D"/>
    <w:rsid w:val="00BA5889"/>
    <w:rsid w:val="00BB098C"/>
    <w:rsid w:val="00BB483F"/>
    <w:rsid w:val="00BB6B62"/>
    <w:rsid w:val="00BB6D2E"/>
    <w:rsid w:val="00BC7995"/>
    <w:rsid w:val="00BD0507"/>
    <w:rsid w:val="00BD0F5F"/>
    <w:rsid w:val="00BD42BE"/>
    <w:rsid w:val="00BD756D"/>
    <w:rsid w:val="00BF21FF"/>
    <w:rsid w:val="00BF36DC"/>
    <w:rsid w:val="00C05B0A"/>
    <w:rsid w:val="00C12ABD"/>
    <w:rsid w:val="00C21BEC"/>
    <w:rsid w:val="00C225F0"/>
    <w:rsid w:val="00C30DAB"/>
    <w:rsid w:val="00C31095"/>
    <w:rsid w:val="00C3299F"/>
    <w:rsid w:val="00C42CD6"/>
    <w:rsid w:val="00C4476C"/>
    <w:rsid w:val="00C465A1"/>
    <w:rsid w:val="00C479DF"/>
    <w:rsid w:val="00C621FB"/>
    <w:rsid w:val="00C6246C"/>
    <w:rsid w:val="00C6661E"/>
    <w:rsid w:val="00C67494"/>
    <w:rsid w:val="00C73C2C"/>
    <w:rsid w:val="00C764DC"/>
    <w:rsid w:val="00C911D1"/>
    <w:rsid w:val="00C91A4A"/>
    <w:rsid w:val="00C93E2A"/>
    <w:rsid w:val="00C97B52"/>
    <w:rsid w:val="00CA2FCE"/>
    <w:rsid w:val="00CA6B7A"/>
    <w:rsid w:val="00CB5B18"/>
    <w:rsid w:val="00CB5B5C"/>
    <w:rsid w:val="00CB62CA"/>
    <w:rsid w:val="00CC11E2"/>
    <w:rsid w:val="00CC215A"/>
    <w:rsid w:val="00CE1953"/>
    <w:rsid w:val="00CE2A1F"/>
    <w:rsid w:val="00CF0AFA"/>
    <w:rsid w:val="00CF620D"/>
    <w:rsid w:val="00CF64F6"/>
    <w:rsid w:val="00D00E65"/>
    <w:rsid w:val="00D05228"/>
    <w:rsid w:val="00D12DDD"/>
    <w:rsid w:val="00D2271C"/>
    <w:rsid w:val="00D31F4B"/>
    <w:rsid w:val="00D33316"/>
    <w:rsid w:val="00D36A33"/>
    <w:rsid w:val="00D51F4F"/>
    <w:rsid w:val="00D532C1"/>
    <w:rsid w:val="00D54A4B"/>
    <w:rsid w:val="00D5799B"/>
    <w:rsid w:val="00D67A9D"/>
    <w:rsid w:val="00D7076D"/>
    <w:rsid w:val="00D7085D"/>
    <w:rsid w:val="00D836F5"/>
    <w:rsid w:val="00D84FDD"/>
    <w:rsid w:val="00D942B1"/>
    <w:rsid w:val="00DA0D00"/>
    <w:rsid w:val="00DA58F7"/>
    <w:rsid w:val="00DB160A"/>
    <w:rsid w:val="00DB29C3"/>
    <w:rsid w:val="00DB3EA4"/>
    <w:rsid w:val="00DD55A0"/>
    <w:rsid w:val="00DF25BD"/>
    <w:rsid w:val="00DF28CD"/>
    <w:rsid w:val="00DF3C89"/>
    <w:rsid w:val="00DF510F"/>
    <w:rsid w:val="00DF52CF"/>
    <w:rsid w:val="00E0651D"/>
    <w:rsid w:val="00E1050C"/>
    <w:rsid w:val="00E12DB1"/>
    <w:rsid w:val="00E14618"/>
    <w:rsid w:val="00E146CE"/>
    <w:rsid w:val="00E35E8A"/>
    <w:rsid w:val="00E4455A"/>
    <w:rsid w:val="00E51D76"/>
    <w:rsid w:val="00E564C0"/>
    <w:rsid w:val="00E572E9"/>
    <w:rsid w:val="00E677B8"/>
    <w:rsid w:val="00E67E12"/>
    <w:rsid w:val="00E7163F"/>
    <w:rsid w:val="00E745EB"/>
    <w:rsid w:val="00E74A90"/>
    <w:rsid w:val="00E7500C"/>
    <w:rsid w:val="00E80FAB"/>
    <w:rsid w:val="00E87FDD"/>
    <w:rsid w:val="00EA1A99"/>
    <w:rsid w:val="00EA43D4"/>
    <w:rsid w:val="00EB2F10"/>
    <w:rsid w:val="00EB36C5"/>
    <w:rsid w:val="00EC0B75"/>
    <w:rsid w:val="00EC12BD"/>
    <w:rsid w:val="00EC1667"/>
    <w:rsid w:val="00ED4AD3"/>
    <w:rsid w:val="00EE248F"/>
    <w:rsid w:val="00EF1A8D"/>
    <w:rsid w:val="00EF657E"/>
    <w:rsid w:val="00F035C4"/>
    <w:rsid w:val="00F1240D"/>
    <w:rsid w:val="00F14995"/>
    <w:rsid w:val="00F250CB"/>
    <w:rsid w:val="00F27FB0"/>
    <w:rsid w:val="00F306E3"/>
    <w:rsid w:val="00F507E2"/>
    <w:rsid w:val="00F5749D"/>
    <w:rsid w:val="00F65BD8"/>
    <w:rsid w:val="00F70B70"/>
    <w:rsid w:val="00F71338"/>
    <w:rsid w:val="00F93DE8"/>
    <w:rsid w:val="00F94DBA"/>
    <w:rsid w:val="00FA431C"/>
    <w:rsid w:val="00FB4CFB"/>
    <w:rsid w:val="00FD2437"/>
    <w:rsid w:val="00FD4604"/>
    <w:rsid w:val="00FE772F"/>
    <w:rsid w:val="00FF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B42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8A55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16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316B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6BC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F507E2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6E0065"/>
    <w:rPr>
      <w:rFonts w:cs="Times New Roman"/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rsid w:val="009F3186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9F3186"/>
    <w:rPr>
      <w:rFonts w:ascii="Consolas" w:hAnsi="Consolas" w:cs="Times New Roman"/>
      <w:sz w:val="21"/>
      <w:szCs w:val="21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153A8B"/>
    <w:p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3A8B"/>
    <w:rPr>
      <w:rFonts w:cs="Times New Roman"/>
      <w:color w:val="5A5A5A"/>
      <w:spacing w:val="15"/>
      <w:sz w:val="22"/>
      <w:szCs w:val="22"/>
    </w:rPr>
  </w:style>
  <w:style w:type="character" w:customStyle="1" w:styleId="cf4">
    <w:name w:val="cf4"/>
    <w:basedOn w:val="Carpredefinitoparagrafo"/>
    <w:uiPriority w:val="99"/>
    <w:rsid w:val="00153A8B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153A8B"/>
    <w:rPr>
      <w:rFonts w:cs="Times New Roman"/>
      <w:i/>
      <w:iCs/>
    </w:rPr>
  </w:style>
  <w:style w:type="paragraph" w:styleId="NormaleWeb">
    <w:name w:val="Normal (Web)"/>
    <w:basedOn w:val="Normale"/>
    <w:uiPriority w:val="99"/>
    <w:semiHidden/>
    <w:rsid w:val="00AD624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7708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locked/>
    <w:rsid w:val="00777085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8A5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E1953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D55A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ispoloamantea.edu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2615-AF67-431E-8326-B30235DB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FRANCALANZA Viaggi S.a.s. - aff.to Welcome Travel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Cassano</dc:creator>
  <cp:lastModifiedBy>docenti</cp:lastModifiedBy>
  <cp:revision>3</cp:revision>
  <cp:lastPrinted>2022-03-03T11:41:00Z</cp:lastPrinted>
  <dcterms:created xsi:type="dcterms:W3CDTF">2022-03-03T11:35:00Z</dcterms:created>
  <dcterms:modified xsi:type="dcterms:W3CDTF">2022-03-03T11:43:00Z</dcterms:modified>
</cp:coreProperties>
</file>